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6415E" w14:textId="60395DCF" w:rsidR="00DD1758" w:rsidRDefault="00DD1758" w:rsidP="00D33CD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Brief voor de aanvraag van omzetting van de PH registratie van de ingeschreven (para)motor naar het scherm in de gewichtscategorie ten hoogste 120 kg inclusief reddingsmiddelen.</w:t>
      </w:r>
    </w:p>
    <w:p w14:paraId="23D99E49" w14:textId="77777777" w:rsidR="00D33CDC" w:rsidRPr="00D33CDC" w:rsidRDefault="00D33CDC" w:rsidP="00D33CDC">
      <w:pPr>
        <w:rPr>
          <w:rFonts w:asciiTheme="majorHAnsi" w:hAnsiTheme="majorHAnsi" w:cstheme="majorHAnsi"/>
        </w:rPr>
      </w:pPr>
    </w:p>
    <w:p w14:paraId="7C046D4B" w14:textId="40D5C186" w:rsidR="00B23021" w:rsidRDefault="00CA6A6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&lt;UW NAAM&gt;</w:t>
      </w:r>
    </w:p>
    <w:p w14:paraId="11212EF4" w14:textId="351DF5BA" w:rsidR="00CA6A66" w:rsidRDefault="00CA6A6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&lt;UW ADRES&gt;</w:t>
      </w:r>
    </w:p>
    <w:p w14:paraId="2322D00A" w14:textId="2FCF90FC" w:rsidR="00CA6A66" w:rsidRDefault="00CA6A6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&lt;UW POSTCODE EN WOONPLAATS&gt;</w:t>
      </w:r>
    </w:p>
    <w:p w14:paraId="34741EE6" w14:textId="4B0A226A" w:rsidR="00CA6A66" w:rsidRDefault="00CA6A6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&lt;UW TELEFOONNUMMER&gt;</w:t>
      </w:r>
    </w:p>
    <w:p w14:paraId="070B4EF5" w14:textId="4602CC96" w:rsidR="00CA6A66" w:rsidRDefault="00CA6A6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&lt;UW E-MAIL ADRES&gt;</w:t>
      </w:r>
    </w:p>
    <w:p w14:paraId="20123242" w14:textId="77777777" w:rsidR="00CA6A66" w:rsidRDefault="00CA6A66" w:rsidP="00CA6A66">
      <w:pPr>
        <w:pStyle w:val="Normaalweb"/>
        <w:rPr>
          <w:rFonts w:asciiTheme="majorHAnsi" w:hAnsiTheme="majorHAnsi" w:cstheme="majorHAnsi"/>
        </w:rPr>
      </w:pPr>
      <w:r w:rsidRPr="00E86358">
        <w:rPr>
          <w:rFonts w:asciiTheme="majorHAnsi" w:hAnsiTheme="majorHAnsi" w:cstheme="majorHAnsi"/>
        </w:rPr>
        <w:t xml:space="preserve">Register van Nederlandse burgerluchtvaartuigen </w:t>
      </w:r>
      <w:r>
        <w:rPr>
          <w:rFonts w:asciiTheme="majorHAnsi" w:hAnsiTheme="majorHAnsi" w:cstheme="majorHAnsi"/>
        </w:rPr>
        <w:br/>
      </w:r>
      <w:r w:rsidRPr="00E86358">
        <w:rPr>
          <w:rFonts w:asciiTheme="majorHAnsi" w:hAnsiTheme="majorHAnsi" w:cstheme="majorHAnsi"/>
        </w:rPr>
        <w:t>Postbus 16191</w:t>
      </w:r>
      <w:r w:rsidRPr="00E86358">
        <w:rPr>
          <w:rFonts w:asciiTheme="majorHAnsi" w:hAnsiTheme="majorHAnsi" w:cstheme="majorHAnsi"/>
        </w:rPr>
        <w:br/>
        <w:t xml:space="preserve">2500 BD Den Haag </w:t>
      </w:r>
    </w:p>
    <w:p w14:paraId="64815DA3" w14:textId="3AE4B1DF" w:rsidR="00CA6A66" w:rsidRDefault="00000000">
      <w:pPr>
        <w:rPr>
          <w:rStyle w:val="Hyperlink"/>
          <w:rFonts w:asciiTheme="majorHAnsi" w:hAnsiTheme="majorHAnsi" w:cstheme="majorHAnsi"/>
        </w:rPr>
      </w:pPr>
      <w:hyperlink r:id="rId7" w:history="1">
        <w:r w:rsidR="00F22A99">
          <w:rPr>
            <w:rStyle w:val="Hyperlink"/>
            <w:rFonts w:asciiTheme="majorHAnsi" w:hAnsiTheme="majorHAnsi" w:cstheme="majorHAnsi"/>
          </w:rPr>
          <w:t>luchtvaartuigregister@ilent.nl</w:t>
        </w:r>
      </w:hyperlink>
    </w:p>
    <w:p w14:paraId="5ACCF544" w14:textId="77777777" w:rsidR="00F22A99" w:rsidRDefault="00F22A99">
      <w:pPr>
        <w:rPr>
          <w:rFonts w:asciiTheme="majorHAnsi" w:hAnsiTheme="majorHAnsi" w:cstheme="majorHAnsi"/>
        </w:rPr>
      </w:pPr>
    </w:p>
    <w:p w14:paraId="557CA27C" w14:textId="3A4E320C" w:rsidR="00CA6A66" w:rsidRDefault="00CA6A6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&lt;PLAATS EN DATUM&gt;</w:t>
      </w:r>
    </w:p>
    <w:p w14:paraId="6A407E62" w14:textId="77777777" w:rsidR="00CA6A66" w:rsidRDefault="00CA6A66">
      <w:pPr>
        <w:rPr>
          <w:rFonts w:asciiTheme="majorHAnsi" w:hAnsiTheme="majorHAnsi" w:cstheme="majorHAnsi"/>
        </w:rPr>
      </w:pPr>
    </w:p>
    <w:p w14:paraId="168D8EAF" w14:textId="7EE1F922" w:rsidR="00CA6A66" w:rsidRDefault="00CA6A6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Geacht luchtvaartuigregister,</w:t>
      </w:r>
    </w:p>
    <w:p w14:paraId="59C5E682" w14:textId="77777777" w:rsidR="00CA6A66" w:rsidRDefault="00CA6A66">
      <w:pPr>
        <w:rPr>
          <w:rFonts w:asciiTheme="majorHAnsi" w:hAnsiTheme="majorHAnsi" w:cstheme="majorHAnsi"/>
        </w:rPr>
      </w:pPr>
    </w:p>
    <w:p w14:paraId="1603BDC1" w14:textId="77777777" w:rsidR="00CA6A66" w:rsidRDefault="00CA6A6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Bij deze zou ik het BVI en sBVL van mijn paramotor om willen zetten naar het scherm.</w:t>
      </w:r>
      <w:r>
        <w:rPr>
          <w:rFonts w:asciiTheme="majorHAnsi" w:hAnsiTheme="majorHAnsi" w:cstheme="majorHAnsi"/>
        </w:rPr>
        <w:br/>
        <w:t xml:space="preserve">Hieronder heb ik de gegevens van zowel de motor als het scherm ingevuld. </w:t>
      </w:r>
      <w:r>
        <w:rPr>
          <w:rFonts w:asciiTheme="majorHAnsi" w:hAnsiTheme="majorHAnsi" w:cstheme="majorHAnsi"/>
        </w:rPr>
        <w:br/>
        <w:t>Ik stuur u tevens de volgende documenten mee:</w:t>
      </w:r>
    </w:p>
    <w:p w14:paraId="36E22A4C" w14:textId="77777777" w:rsidR="00FC04B6" w:rsidRDefault="00CA6A66" w:rsidP="00FC04B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C04B6">
        <w:rPr>
          <w:rFonts w:asciiTheme="majorHAnsi" w:hAnsiTheme="majorHAnsi" w:cstheme="majorHAnsi"/>
        </w:rPr>
        <w:t>1. Ingevuld en ondertekend aanvraagformulier sBVL</w:t>
      </w:r>
    </w:p>
    <w:p w14:paraId="1D7D7436" w14:textId="77777777" w:rsidR="00FC04B6" w:rsidRDefault="00FC04B6" w:rsidP="00FC04B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2. Kopie DGAC Fiche </w:t>
      </w:r>
      <w:proofErr w:type="spellStart"/>
      <w:r>
        <w:rPr>
          <w:rFonts w:asciiTheme="majorHAnsi" w:hAnsiTheme="majorHAnsi" w:cstheme="majorHAnsi"/>
        </w:rPr>
        <w:t>d’Identification</w:t>
      </w:r>
      <w:proofErr w:type="spellEnd"/>
      <w:r>
        <w:rPr>
          <w:rFonts w:asciiTheme="majorHAnsi" w:hAnsiTheme="majorHAnsi" w:cstheme="majorHAnsi"/>
        </w:rPr>
        <w:t xml:space="preserve"> ULM de </w:t>
      </w:r>
      <w:proofErr w:type="spellStart"/>
      <w:r>
        <w:rPr>
          <w:rFonts w:asciiTheme="majorHAnsi" w:hAnsiTheme="majorHAnsi" w:cstheme="majorHAnsi"/>
        </w:rPr>
        <w:t>Classe</w:t>
      </w:r>
      <w:proofErr w:type="spellEnd"/>
      <w:r>
        <w:rPr>
          <w:rFonts w:asciiTheme="majorHAnsi" w:hAnsiTheme="majorHAnsi" w:cstheme="majorHAnsi"/>
        </w:rPr>
        <w:t xml:space="preserve"> 1 (of vergelijkbaar toelating/keuring) document van het scherm.</w:t>
      </w:r>
    </w:p>
    <w:p w14:paraId="70E003D8" w14:textId="77777777" w:rsidR="00FC04B6" w:rsidRDefault="00FC04B6" w:rsidP="00FC04B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3. Kopie van de geldige schermkeuring of in geval van een nieuw scherm de </w:t>
      </w:r>
      <w:proofErr w:type="spellStart"/>
      <w:r>
        <w:rPr>
          <w:rFonts w:asciiTheme="majorHAnsi" w:hAnsiTheme="majorHAnsi" w:cstheme="majorHAnsi"/>
        </w:rPr>
        <w:t>aankoopbon</w:t>
      </w:r>
      <w:proofErr w:type="spellEnd"/>
      <w:r>
        <w:rPr>
          <w:rFonts w:asciiTheme="majorHAnsi" w:hAnsiTheme="majorHAnsi" w:cstheme="majorHAnsi"/>
        </w:rPr>
        <w:t xml:space="preserve"> waaruit blijkt dat het scherm nog binnen de initiële keuringstermijn zit.</w:t>
      </w:r>
    </w:p>
    <w:p w14:paraId="5D007991" w14:textId="77777777" w:rsidR="00FC04B6" w:rsidRDefault="00FC04B6" w:rsidP="00FC04B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4. Bewijs van eigenaarschap. Dit kan de </w:t>
      </w:r>
      <w:proofErr w:type="spellStart"/>
      <w:r>
        <w:rPr>
          <w:rFonts w:asciiTheme="majorHAnsi" w:hAnsiTheme="majorHAnsi" w:cstheme="majorHAnsi"/>
        </w:rPr>
        <w:t>aankoopbon</w:t>
      </w:r>
      <w:proofErr w:type="spellEnd"/>
      <w:r>
        <w:rPr>
          <w:rFonts w:asciiTheme="majorHAnsi" w:hAnsiTheme="majorHAnsi" w:cstheme="majorHAnsi"/>
        </w:rPr>
        <w:t xml:space="preserve"> zijn of een verklaring waaruit uw eigenaarschap blijkt.</w:t>
      </w:r>
      <w:r>
        <w:rPr>
          <w:rFonts w:asciiTheme="majorHAnsi" w:hAnsiTheme="majorHAnsi" w:cstheme="majorHAnsi"/>
        </w:rPr>
        <w:br/>
        <w:t>5. Bewijs keuringstermijn uit het handboek van het betreffende scherm.</w:t>
      </w:r>
    </w:p>
    <w:p w14:paraId="76449281" w14:textId="6F104AC7" w:rsidR="00FC04B6" w:rsidRDefault="00FC04B6" w:rsidP="00FC04B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6. Middels het ondertekenen van deze brief verklaar ik tevens dat </w:t>
      </w:r>
      <w:r w:rsidRPr="004E0460">
        <w:rPr>
          <w:rFonts w:asciiTheme="majorHAnsi" w:hAnsiTheme="majorHAnsi" w:cstheme="majorHAnsi"/>
        </w:rPr>
        <w:t xml:space="preserve">op het scherm op voorgeschreven wijze de </w:t>
      </w:r>
      <w:r>
        <w:rPr>
          <w:rFonts w:asciiTheme="majorHAnsi" w:hAnsiTheme="majorHAnsi" w:cstheme="majorHAnsi"/>
        </w:rPr>
        <w:t>PH-registratie</w:t>
      </w:r>
      <w:r w:rsidRPr="004E046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is</w:t>
      </w:r>
      <w:r w:rsidRPr="004E0460">
        <w:rPr>
          <w:rFonts w:asciiTheme="majorHAnsi" w:hAnsiTheme="majorHAnsi" w:cstheme="majorHAnsi"/>
        </w:rPr>
        <w:t xml:space="preserve"> aangebracht, alsmede op veilige wijze een vuurvast plaatje met </w:t>
      </w:r>
      <w:r>
        <w:rPr>
          <w:rFonts w:asciiTheme="majorHAnsi" w:hAnsiTheme="majorHAnsi" w:cstheme="majorHAnsi"/>
        </w:rPr>
        <w:t>minimaal de PH-registratie</w:t>
      </w:r>
      <w:r w:rsidRPr="004E0460">
        <w:rPr>
          <w:rFonts w:asciiTheme="majorHAnsi" w:hAnsiTheme="majorHAnsi" w:cstheme="majorHAnsi"/>
        </w:rPr>
        <w:t xml:space="preserve"> bevestigd </w:t>
      </w:r>
      <w:r>
        <w:rPr>
          <w:rFonts w:asciiTheme="majorHAnsi" w:hAnsiTheme="majorHAnsi" w:cstheme="majorHAnsi"/>
        </w:rPr>
        <w:t>is aan het luchtvaartuig.</w:t>
      </w:r>
      <w:r w:rsidR="00837300" w:rsidRPr="00837300">
        <w:rPr>
          <w:rFonts w:asciiTheme="majorHAnsi" w:hAnsiTheme="majorHAnsi" w:cstheme="majorHAnsi"/>
        </w:rPr>
        <w:t xml:space="preserve"> </w:t>
      </w:r>
      <w:r w:rsidR="00837300">
        <w:rPr>
          <w:rFonts w:asciiTheme="majorHAnsi" w:hAnsiTheme="majorHAnsi" w:cstheme="majorHAnsi"/>
        </w:rPr>
        <w:br/>
        <w:t>Dit kan i.v.m. de veiligheid (voorkomen van schade aan het scherm) op een alternatieve wijze bevestigd zijn.</w:t>
      </w:r>
    </w:p>
    <w:p w14:paraId="5CE0661E" w14:textId="3FB54F1B" w:rsidR="00A71879" w:rsidRDefault="00A71879" w:rsidP="00FC04B6">
      <w:pPr>
        <w:rPr>
          <w:rFonts w:asciiTheme="majorHAnsi" w:hAnsiTheme="majorHAnsi" w:cstheme="majorHAnsi"/>
        </w:rPr>
      </w:pPr>
    </w:p>
    <w:p w14:paraId="3734B91D" w14:textId="07CE683A" w:rsidR="00837300" w:rsidRDefault="00A7187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Het betreft: &lt;VUL HIER DE PH REGISTRATIE IN&gt;</w:t>
      </w:r>
    </w:p>
    <w:p w14:paraId="42F33894" w14:textId="38B99E00" w:rsidR="00A71879" w:rsidRDefault="008373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column"/>
      </w:r>
    </w:p>
    <w:p w14:paraId="61157061" w14:textId="77777777" w:rsidR="00CA6A66" w:rsidRDefault="00CA6A66">
      <w:pPr>
        <w:rPr>
          <w:rFonts w:asciiTheme="majorHAnsi" w:hAnsiTheme="majorHAnsi" w:cs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3828"/>
      </w:tblGrid>
      <w:tr w:rsidR="00A71879" w14:paraId="2B336565" w14:textId="77777777" w:rsidTr="00A71879">
        <w:tc>
          <w:tcPr>
            <w:tcW w:w="1696" w:type="dxa"/>
          </w:tcPr>
          <w:p w14:paraId="7C635CD5" w14:textId="39FB30A0" w:rsidR="00A71879" w:rsidRPr="00A71879" w:rsidRDefault="00A71879" w:rsidP="00A71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theme="majorHAnsi"/>
                <w:b/>
                <w:bCs/>
              </w:rPr>
            </w:pPr>
            <w:r w:rsidRPr="00A71879">
              <w:rPr>
                <w:rFonts w:asciiTheme="majorHAnsi" w:hAnsiTheme="majorHAnsi" w:cstheme="majorHAnsi"/>
                <w:b/>
                <w:bCs/>
              </w:rPr>
              <w:t>Gegevens</w:t>
            </w:r>
          </w:p>
        </w:tc>
        <w:tc>
          <w:tcPr>
            <w:tcW w:w="3402" w:type="dxa"/>
          </w:tcPr>
          <w:p w14:paraId="0AED4C7F" w14:textId="0D98F8C8" w:rsidR="00A71879" w:rsidRPr="00A71879" w:rsidRDefault="00A71879" w:rsidP="00A71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theme="majorHAnsi"/>
                <w:b/>
                <w:bCs/>
              </w:rPr>
            </w:pPr>
            <w:r w:rsidRPr="00A71879">
              <w:rPr>
                <w:rFonts w:asciiTheme="majorHAnsi" w:hAnsiTheme="majorHAnsi" w:cstheme="majorHAnsi"/>
                <w:b/>
                <w:bCs/>
              </w:rPr>
              <w:t>Motor</w:t>
            </w:r>
          </w:p>
        </w:tc>
        <w:tc>
          <w:tcPr>
            <w:tcW w:w="3828" w:type="dxa"/>
          </w:tcPr>
          <w:p w14:paraId="4C9C5404" w14:textId="0DA24101" w:rsidR="00A71879" w:rsidRPr="00A71879" w:rsidRDefault="00A71879" w:rsidP="00A71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theme="majorHAnsi"/>
                <w:b/>
                <w:bCs/>
              </w:rPr>
            </w:pPr>
            <w:r w:rsidRPr="00A71879">
              <w:rPr>
                <w:rFonts w:asciiTheme="majorHAnsi" w:hAnsiTheme="majorHAnsi" w:cstheme="majorHAnsi"/>
                <w:b/>
                <w:bCs/>
              </w:rPr>
              <w:t>Scherm</w:t>
            </w:r>
          </w:p>
        </w:tc>
      </w:tr>
      <w:tr w:rsidR="00A71879" w14:paraId="30A2CE04" w14:textId="77777777" w:rsidTr="00A71879">
        <w:tc>
          <w:tcPr>
            <w:tcW w:w="1696" w:type="dxa"/>
          </w:tcPr>
          <w:p w14:paraId="6DC58FEE" w14:textId="0ACDFA75" w:rsidR="00A71879" w:rsidRDefault="00A71879" w:rsidP="00A71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4F2F9F29" w14:textId="67E5AA92" w:rsidR="00A71879" w:rsidRDefault="00A71879" w:rsidP="00A71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3828" w:type="dxa"/>
          </w:tcPr>
          <w:p w14:paraId="70F9D1EA" w14:textId="0DAF0011" w:rsidR="00A71879" w:rsidRDefault="00A71879" w:rsidP="00A71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theme="majorHAnsi"/>
              </w:rPr>
            </w:pPr>
          </w:p>
        </w:tc>
      </w:tr>
      <w:tr w:rsidR="00A71879" w14:paraId="7F8303EC" w14:textId="77777777" w:rsidTr="00A71879">
        <w:tc>
          <w:tcPr>
            <w:tcW w:w="1696" w:type="dxa"/>
          </w:tcPr>
          <w:p w14:paraId="499E3C2D" w14:textId="77777777" w:rsidR="00A71879" w:rsidRDefault="00A71879" w:rsidP="00A71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theme="majorHAnsi"/>
                <w:b/>
                <w:bCs/>
              </w:rPr>
            </w:pPr>
            <w:r w:rsidRPr="00A71879">
              <w:rPr>
                <w:rFonts w:asciiTheme="majorHAnsi" w:hAnsiTheme="majorHAnsi" w:cstheme="majorHAnsi"/>
                <w:b/>
                <w:bCs/>
              </w:rPr>
              <w:t>Merk</w:t>
            </w:r>
            <w:r>
              <w:rPr>
                <w:rFonts w:asciiTheme="majorHAnsi" w:hAnsiTheme="majorHAnsi" w:cstheme="majorHAnsi"/>
                <w:b/>
                <w:bCs/>
              </w:rPr>
              <w:t>:</w:t>
            </w:r>
          </w:p>
          <w:p w14:paraId="70C64FCF" w14:textId="15217266" w:rsidR="00A71879" w:rsidRPr="00A71879" w:rsidRDefault="00A71879" w:rsidP="00A71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402" w:type="dxa"/>
          </w:tcPr>
          <w:p w14:paraId="02F0A8AC" w14:textId="77777777" w:rsidR="00A71879" w:rsidRDefault="00A71879" w:rsidP="00A71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3828" w:type="dxa"/>
          </w:tcPr>
          <w:p w14:paraId="65837452" w14:textId="77777777" w:rsidR="00A71879" w:rsidRDefault="00A71879" w:rsidP="00A71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theme="majorHAnsi"/>
              </w:rPr>
            </w:pPr>
          </w:p>
        </w:tc>
      </w:tr>
      <w:tr w:rsidR="00A71879" w14:paraId="29E00BCD" w14:textId="77777777" w:rsidTr="00A71879">
        <w:tc>
          <w:tcPr>
            <w:tcW w:w="1696" w:type="dxa"/>
          </w:tcPr>
          <w:p w14:paraId="3F2B6183" w14:textId="77777777" w:rsidR="00A71879" w:rsidRDefault="00A71879" w:rsidP="00A71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theme="majorHAnsi"/>
                <w:b/>
                <w:bCs/>
              </w:rPr>
            </w:pPr>
            <w:r w:rsidRPr="00A71879">
              <w:rPr>
                <w:rFonts w:asciiTheme="majorHAnsi" w:hAnsiTheme="majorHAnsi" w:cstheme="majorHAnsi"/>
                <w:b/>
                <w:bCs/>
              </w:rPr>
              <w:t>Type</w:t>
            </w:r>
            <w:r>
              <w:rPr>
                <w:rFonts w:asciiTheme="majorHAnsi" w:hAnsiTheme="majorHAnsi" w:cstheme="majorHAnsi"/>
                <w:b/>
                <w:bCs/>
              </w:rPr>
              <w:t>:</w:t>
            </w:r>
          </w:p>
          <w:p w14:paraId="603A68F2" w14:textId="3F2E82A1" w:rsidR="00A71879" w:rsidRPr="00A71879" w:rsidRDefault="00A71879" w:rsidP="00A71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402" w:type="dxa"/>
          </w:tcPr>
          <w:p w14:paraId="3BD901A1" w14:textId="77777777" w:rsidR="00A71879" w:rsidRDefault="00A71879" w:rsidP="00A71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3828" w:type="dxa"/>
          </w:tcPr>
          <w:p w14:paraId="0F203EAE" w14:textId="77777777" w:rsidR="00A71879" w:rsidRDefault="00A71879" w:rsidP="00A71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theme="majorHAnsi"/>
              </w:rPr>
            </w:pPr>
          </w:p>
        </w:tc>
      </w:tr>
      <w:tr w:rsidR="00A71879" w14:paraId="55ED1B90" w14:textId="77777777" w:rsidTr="00A71879">
        <w:tc>
          <w:tcPr>
            <w:tcW w:w="1696" w:type="dxa"/>
          </w:tcPr>
          <w:p w14:paraId="3C3F621B" w14:textId="77777777" w:rsidR="00A71879" w:rsidRDefault="00A71879" w:rsidP="00A71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theme="majorHAnsi"/>
                <w:b/>
                <w:bCs/>
              </w:rPr>
            </w:pPr>
            <w:r w:rsidRPr="00A71879">
              <w:rPr>
                <w:rFonts w:asciiTheme="majorHAnsi" w:hAnsiTheme="majorHAnsi" w:cstheme="majorHAnsi"/>
                <w:b/>
                <w:bCs/>
              </w:rPr>
              <w:t>Serienummer</w:t>
            </w:r>
            <w:r>
              <w:rPr>
                <w:rFonts w:asciiTheme="majorHAnsi" w:hAnsiTheme="majorHAnsi" w:cstheme="majorHAnsi"/>
                <w:b/>
                <w:bCs/>
              </w:rPr>
              <w:t>:</w:t>
            </w:r>
          </w:p>
          <w:p w14:paraId="63594E61" w14:textId="665565FB" w:rsidR="00801597" w:rsidRPr="00A71879" w:rsidRDefault="00801597" w:rsidP="00A71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402" w:type="dxa"/>
          </w:tcPr>
          <w:p w14:paraId="7420CD15" w14:textId="77777777" w:rsidR="00A71879" w:rsidRDefault="00A71879" w:rsidP="00A71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3828" w:type="dxa"/>
          </w:tcPr>
          <w:p w14:paraId="29689A6A" w14:textId="77777777" w:rsidR="00A71879" w:rsidRDefault="00A71879" w:rsidP="00A71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theme="majorHAnsi"/>
              </w:rPr>
            </w:pPr>
          </w:p>
        </w:tc>
      </w:tr>
    </w:tbl>
    <w:p w14:paraId="1ACF7AB1" w14:textId="77777777" w:rsidR="00A71879" w:rsidRDefault="00A71879">
      <w:pPr>
        <w:rPr>
          <w:rFonts w:asciiTheme="majorHAnsi" w:hAnsiTheme="majorHAnsi" w:cstheme="majorHAnsi"/>
        </w:rPr>
      </w:pPr>
    </w:p>
    <w:p w14:paraId="01183697" w14:textId="2B1E0364" w:rsidR="00CA6A66" w:rsidRDefault="00A7187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Ik verklaar hierbij middels het insturen van deze brief en bijlagen dat alle gegevens naar waarheid ingevuld zijn.</w:t>
      </w:r>
      <w:r w:rsidR="00CA6A66">
        <w:rPr>
          <w:rFonts w:asciiTheme="majorHAnsi" w:hAnsiTheme="majorHAnsi" w:cstheme="majorHAnsi"/>
        </w:rPr>
        <w:br/>
      </w:r>
    </w:p>
    <w:p w14:paraId="3F0FAAAE" w14:textId="083563E0" w:rsidR="00FC04B6" w:rsidRDefault="00FC04B6" w:rsidP="00FC04B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&lt; PLAATS EN DATUM&gt;</w:t>
      </w:r>
    </w:p>
    <w:p w14:paraId="2B4E9EF4" w14:textId="77777777" w:rsidR="00FC04B6" w:rsidRDefault="00FC04B6">
      <w:pPr>
        <w:rPr>
          <w:rFonts w:asciiTheme="majorHAnsi" w:hAnsiTheme="majorHAnsi" w:cstheme="majorHAnsi"/>
        </w:rPr>
      </w:pPr>
    </w:p>
    <w:p w14:paraId="27B3740E" w14:textId="77777777" w:rsidR="00FC04B6" w:rsidRDefault="00FC04B6" w:rsidP="00FC04B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&lt;UW NAAM&gt;</w:t>
      </w:r>
    </w:p>
    <w:p w14:paraId="3D60052D" w14:textId="77777777" w:rsidR="00FC04B6" w:rsidRDefault="00FC04B6">
      <w:pPr>
        <w:rPr>
          <w:rFonts w:asciiTheme="majorHAnsi" w:hAnsiTheme="majorHAnsi" w:cstheme="majorHAnsi"/>
        </w:rPr>
      </w:pPr>
    </w:p>
    <w:p w14:paraId="0321C229" w14:textId="0A7EE650" w:rsidR="00FC04B6" w:rsidRDefault="00FC04B6" w:rsidP="00FC04B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&lt;HANDTEKENING&gt;</w:t>
      </w:r>
    </w:p>
    <w:p w14:paraId="2CBDA9A4" w14:textId="77777777" w:rsidR="00FC04B6" w:rsidRPr="00D33CDC" w:rsidRDefault="00FC04B6">
      <w:pPr>
        <w:rPr>
          <w:rFonts w:asciiTheme="majorHAnsi" w:hAnsiTheme="majorHAnsi" w:cstheme="majorHAnsi"/>
        </w:rPr>
      </w:pPr>
    </w:p>
    <w:sectPr w:rsidR="00FC04B6" w:rsidRPr="00D33CDC" w:rsidSect="002520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DF39E" w14:textId="77777777" w:rsidR="00252006" w:rsidRDefault="00252006">
      <w:r>
        <w:separator/>
      </w:r>
    </w:p>
  </w:endnote>
  <w:endnote w:type="continuationSeparator" w:id="0">
    <w:p w14:paraId="02E2F853" w14:textId="77777777" w:rsidR="00252006" w:rsidRDefault="0025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16CA" w14:textId="77777777" w:rsidR="00B76C61" w:rsidRDefault="00B76C6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EA7D" w14:textId="6F64489A" w:rsidR="00CF4232" w:rsidRPr="00F634C1" w:rsidRDefault="00CF4232" w:rsidP="008E080F">
    <w:pPr>
      <w:pStyle w:val="Voettekst"/>
      <w:pBdr>
        <w:top w:val="thinThickSmallGap" w:sz="24" w:space="1" w:color="622423"/>
      </w:pBdr>
      <w:jc w:val="right"/>
      <w:rPr>
        <w:rFonts w:ascii="Verdana" w:hAnsi="Verdana"/>
        <w:color w:val="4F81BD" w:themeColor="accent1"/>
        <w:sz w:val="18"/>
      </w:rPr>
    </w:pPr>
    <w:r w:rsidRPr="00F634C1">
      <w:rPr>
        <w:color w:val="4F81BD" w:themeColor="accent1"/>
        <w:sz w:val="18"/>
      </w:rPr>
      <w:tab/>
    </w:r>
    <w:r>
      <w:rPr>
        <w:color w:val="4F81BD" w:themeColor="accent1"/>
        <w:sz w:val="18"/>
      </w:rPr>
      <w:t xml:space="preserve">KNVvL Afdeling Paramotorvliegen                                                                                                                                   </w:t>
    </w:r>
    <w:r>
      <w:rPr>
        <w:rFonts w:ascii="Verdana" w:hAnsi="Verdana"/>
        <w:color w:val="4F81BD" w:themeColor="accent1"/>
        <w:sz w:val="18"/>
      </w:rPr>
      <w:t xml:space="preserve">Pagina </w:t>
    </w:r>
    <w:r w:rsidR="00A70AD8">
      <w:fldChar w:fldCharType="begin"/>
    </w:r>
    <w:r w:rsidR="00A70AD8">
      <w:instrText xml:space="preserve"> PAGE   \* MERGEFORMAT </w:instrText>
    </w:r>
    <w:r w:rsidR="00A70AD8">
      <w:fldChar w:fldCharType="separate"/>
    </w:r>
    <w:r w:rsidR="00406F57" w:rsidRPr="00406F57">
      <w:rPr>
        <w:rFonts w:ascii="Verdana" w:hAnsi="Verdana"/>
        <w:noProof/>
        <w:color w:val="4F81BD" w:themeColor="accent1"/>
        <w:sz w:val="18"/>
      </w:rPr>
      <w:t>4</w:t>
    </w:r>
    <w:r w:rsidR="00A70AD8">
      <w:rPr>
        <w:rFonts w:ascii="Verdana" w:hAnsi="Verdana"/>
        <w:noProof/>
        <w:color w:val="4F81BD" w:themeColor="accent1"/>
        <w:sz w:val="18"/>
      </w:rPr>
      <w:fldChar w:fldCharType="end"/>
    </w:r>
    <w:r w:rsidR="00406F57">
      <w:rPr>
        <w:rFonts w:ascii="Verdana" w:hAnsi="Verdana"/>
        <w:color w:val="4F81BD" w:themeColor="accent1"/>
        <w:sz w:val="18"/>
      </w:rPr>
      <w:t>/</w:t>
    </w:r>
    <w:r w:rsidR="004412D4">
      <w:rPr>
        <w:rFonts w:ascii="Verdana" w:hAnsi="Verdana"/>
        <w:color w:val="4F81BD" w:themeColor="accent1"/>
        <w:sz w:val="18"/>
      </w:rPr>
      <w:t>2</w:t>
    </w:r>
  </w:p>
  <w:p w14:paraId="037B7E74" w14:textId="77777777" w:rsidR="00CF4232" w:rsidRDefault="00CF423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F5A8C" w14:textId="77777777" w:rsidR="00B76C61" w:rsidRDefault="00B76C6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3D6CE" w14:textId="77777777" w:rsidR="00252006" w:rsidRDefault="00252006">
      <w:r>
        <w:separator/>
      </w:r>
    </w:p>
  </w:footnote>
  <w:footnote w:type="continuationSeparator" w:id="0">
    <w:p w14:paraId="4EA54783" w14:textId="77777777" w:rsidR="00252006" w:rsidRDefault="00252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824D" w14:textId="77777777" w:rsidR="00B76C61" w:rsidRDefault="00B76C6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color w:val="1F497D" w:themeColor="text2"/>
        <w:sz w:val="28"/>
        <w:szCs w:val="28"/>
      </w:rPr>
      <w:alias w:val="Titel"/>
      <w:id w:val="77887899"/>
      <w:placeholder>
        <w:docPart w:val="33F404505C99DB4BB99380529B3C73A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57FC983" w14:textId="77777777" w:rsidR="00CF4232" w:rsidRDefault="003E627C" w:rsidP="008E080F">
        <w:pPr>
          <w:pStyle w:val="Koptekst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Afdeling</w:t>
        </w:r>
        <w:r w:rsidR="00CF4232">
          <w:rPr>
            <w:b/>
            <w:bCs/>
            <w:color w:val="1F497D" w:themeColor="text2"/>
            <w:sz w:val="28"/>
            <w:szCs w:val="28"/>
          </w:rPr>
          <w:t xml:space="preserve"> Paramotorvliegen</w:t>
        </w:r>
      </w:p>
    </w:sdtContent>
  </w:sdt>
  <w:sdt>
    <w:sdtPr>
      <w:rPr>
        <w:i/>
        <w:color w:val="4F81BD" w:themeColor="accent1"/>
      </w:rPr>
      <w:alias w:val="Ondertitel"/>
      <w:id w:val="77887903"/>
      <w:placeholder>
        <w:docPart w:val="D4EF090480846940B2629260EBF52BEA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14:paraId="06D4B9EC" w14:textId="2FF881D1" w:rsidR="00CF4232" w:rsidRDefault="00DD1758" w:rsidP="00D33CDC">
        <w:pPr>
          <w:pStyle w:val="Koptekst"/>
          <w:tabs>
            <w:tab w:val="left" w:pos="2580"/>
            <w:tab w:val="left" w:pos="2985"/>
          </w:tabs>
          <w:spacing w:after="120" w:line="276" w:lineRule="auto"/>
          <w:jc w:val="right"/>
        </w:pPr>
        <w:r>
          <w:rPr>
            <w:i/>
            <w:color w:val="4F81BD" w:themeColor="accent1"/>
          </w:rPr>
          <w:t>Omzetting PH registratie van motor naar scherm</w:t>
        </w:r>
        <w:r w:rsidR="009B2EE1">
          <w:rPr>
            <w:i/>
            <w:color w:val="4F81BD" w:themeColor="accent1"/>
          </w:rPr>
          <w:t xml:space="preserve"> --- versie </w:t>
        </w:r>
        <w:r w:rsidR="00B76C61">
          <w:rPr>
            <w:i/>
            <w:color w:val="4F81BD" w:themeColor="accent1"/>
          </w:rPr>
          <w:t>2</w:t>
        </w:r>
        <w:r w:rsidR="009B2EE1">
          <w:rPr>
            <w:i/>
            <w:color w:val="4F81BD" w:themeColor="accent1"/>
          </w:rPr>
          <w:t>.0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0B6B5" w14:textId="77777777" w:rsidR="00B76C61" w:rsidRDefault="00B76C6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000000CA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9B3D08"/>
    <w:multiLevelType w:val="hybridMultilevel"/>
    <w:tmpl w:val="521EB34E"/>
    <w:styleLink w:val="Gemporteerdestijl4"/>
    <w:lvl w:ilvl="0" w:tplc="5C4EB8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4228F4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CE5D3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DCC4610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32ECC6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004A41E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EA3E7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50456E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22557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D0D5618"/>
    <w:multiLevelType w:val="hybridMultilevel"/>
    <w:tmpl w:val="C1AC7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E530B"/>
    <w:multiLevelType w:val="hybridMultilevel"/>
    <w:tmpl w:val="029442AC"/>
    <w:styleLink w:val="Gemporteerdestijl2"/>
    <w:lvl w:ilvl="0" w:tplc="3BDE37A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A0588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9A558A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A010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C2F3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04A0E2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46C38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D259B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4A9FE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3C5165F"/>
    <w:multiLevelType w:val="hybridMultilevel"/>
    <w:tmpl w:val="B7526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7381E"/>
    <w:multiLevelType w:val="hybridMultilevel"/>
    <w:tmpl w:val="2A44E0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51E0F"/>
    <w:multiLevelType w:val="hybridMultilevel"/>
    <w:tmpl w:val="173813C6"/>
    <w:lvl w:ilvl="0" w:tplc="F954A838">
      <w:start w:val="1"/>
      <w:numFmt w:val="decimal"/>
      <w:lvlText w:val="%1."/>
      <w:lvlJc w:val="left"/>
      <w:pPr>
        <w:ind w:left="780" w:hanging="360"/>
      </w:pPr>
      <w:rPr>
        <w:rFonts w:ascii="Arial" w:eastAsia="Cambria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68A39FB"/>
    <w:multiLevelType w:val="hybridMultilevel"/>
    <w:tmpl w:val="982A0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D79DB"/>
    <w:multiLevelType w:val="hybridMultilevel"/>
    <w:tmpl w:val="029442AC"/>
    <w:numStyleLink w:val="Gemporteerdestijl2"/>
  </w:abstractNum>
  <w:abstractNum w:abstractNumId="11" w15:restartNumberingAfterBreak="0">
    <w:nsid w:val="384206FF"/>
    <w:multiLevelType w:val="hybridMultilevel"/>
    <w:tmpl w:val="9B8E214A"/>
    <w:numStyleLink w:val="Genummerd"/>
  </w:abstractNum>
  <w:abstractNum w:abstractNumId="12" w15:restartNumberingAfterBreak="0">
    <w:nsid w:val="3DBA39F4"/>
    <w:multiLevelType w:val="hybridMultilevel"/>
    <w:tmpl w:val="B9CEC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97601"/>
    <w:multiLevelType w:val="hybridMultilevel"/>
    <w:tmpl w:val="83AE2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06416"/>
    <w:multiLevelType w:val="hybridMultilevel"/>
    <w:tmpl w:val="09A8E6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B5AE2"/>
    <w:multiLevelType w:val="multilevel"/>
    <w:tmpl w:val="0B007EBE"/>
    <w:lvl w:ilvl="0">
      <w:numFmt w:val="decimal"/>
      <w:lvlText w:val="%1"/>
      <w:lvlJc w:val="left"/>
      <w:pPr>
        <w:tabs>
          <w:tab w:val="num" w:pos="17"/>
        </w:tabs>
        <w:ind w:left="136" w:hanging="136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C4236C5"/>
    <w:multiLevelType w:val="hybridMultilevel"/>
    <w:tmpl w:val="AD7E3F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35B86"/>
    <w:multiLevelType w:val="hybridMultilevel"/>
    <w:tmpl w:val="DBB2C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B7DE9"/>
    <w:multiLevelType w:val="hybridMultilevel"/>
    <w:tmpl w:val="09AEA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C2A44"/>
    <w:multiLevelType w:val="hybridMultilevel"/>
    <w:tmpl w:val="74DA4E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05049"/>
    <w:multiLevelType w:val="hybridMultilevel"/>
    <w:tmpl w:val="91F4B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12B4A"/>
    <w:multiLevelType w:val="hybridMultilevel"/>
    <w:tmpl w:val="F46A2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D42B2"/>
    <w:multiLevelType w:val="hybridMultilevel"/>
    <w:tmpl w:val="521EB34E"/>
    <w:numStyleLink w:val="Gemporteerdestijl4"/>
  </w:abstractNum>
  <w:abstractNum w:abstractNumId="23" w15:restartNumberingAfterBreak="0">
    <w:nsid w:val="5A524F4A"/>
    <w:multiLevelType w:val="hybridMultilevel"/>
    <w:tmpl w:val="207EDC74"/>
    <w:lvl w:ilvl="0" w:tplc="F550A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EB62E8"/>
    <w:multiLevelType w:val="hybridMultilevel"/>
    <w:tmpl w:val="47700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A6315"/>
    <w:multiLevelType w:val="hybridMultilevel"/>
    <w:tmpl w:val="CE8EA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B0009"/>
    <w:multiLevelType w:val="hybridMultilevel"/>
    <w:tmpl w:val="034E3D96"/>
    <w:styleLink w:val="Gemporteerdestijl3"/>
    <w:lvl w:ilvl="0" w:tplc="FDDA601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7A535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98C0E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FE947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42DFD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0207DE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EA6F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00026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7CB72A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16122AA"/>
    <w:multiLevelType w:val="hybridMultilevel"/>
    <w:tmpl w:val="034E3D96"/>
    <w:numStyleLink w:val="Gemporteerdestijl3"/>
  </w:abstractNum>
  <w:abstractNum w:abstractNumId="28" w15:restartNumberingAfterBreak="0">
    <w:nsid w:val="63017665"/>
    <w:multiLevelType w:val="hybridMultilevel"/>
    <w:tmpl w:val="15CEF3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6780A"/>
    <w:multiLevelType w:val="hybridMultilevel"/>
    <w:tmpl w:val="75363090"/>
    <w:lvl w:ilvl="0" w:tplc="A90254BE">
      <w:start w:val="20"/>
      <w:numFmt w:val="bullet"/>
      <w:lvlText w:val="-"/>
      <w:lvlJc w:val="left"/>
      <w:pPr>
        <w:ind w:left="3552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0" w15:restartNumberingAfterBreak="0">
    <w:nsid w:val="6EB67BAB"/>
    <w:multiLevelType w:val="hybridMultilevel"/>
    <w:tmpl w:val="5920B8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51002"/>
    <w:multiLevelType w:val="hybridMultilevel"/>
    <w:tmpl w:val="9B8E214A"/>
    <w:styleLink w:val="Genummerd"/>
    <w:lvl w:ilvl="0" w:tplc="7C2891A2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BC17AA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068740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3CDEDA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B04E9E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AE5C46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8A04BE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8AD1E0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26E78F4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79C14294"/>
    <w:multiLevelType w:val="hybridMultilevel"/>
    <w:tmpl w:val="15F22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22AEB"/>
    <w:multiLevelType w:val="hybridMultilevel"/>
    <w:tmpl w:val="333AA828"/>
    <w:lvl w:ilvl="0" w:tplc="F550A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373953">
    <w:abstractNumId w:val="15"/>
  </w:num>
  <w:num w:numId="2" w16cid:durableId="1721441162">
    <w:abstractNumId w:val="33"/>
  </w:num>
  <w:num w:numId="3" w16cid:durableId="135613065">
    <w:abstractNumId w:val="0"/>
  </w:num>
  <w:num w:numId="4" w16cid:durableId="849174411">
    <w:abstractNumId w:val="1"/>
  </w:num>
  <w:num w:numId="5" w16cid:durableId="447508394">
    <w:abstractNumId w:val="2"/>
  </w:num>
  <w:num w:numId="6" w16cid:durableId="1078091474">
    <w:abstractNumId w:val="23"/>
  </w:num>
  <w:num w:numId="7" w16cid:durableId="1822649046">
    <w:abstractNumId w:val="5"/>
  </w:num>
  <w:num w:numId="8" w16cid:durableId="1776096294">
    <w:abstractNumId w:val="10"/>
  </w:num>
  <w:num w:numId="9" w16cid:durableId="758139656">
    <w:abstractNumId w:val="26"/>
  </w:num>
  <w:num w:numId="10" w16cid:durableId="1850367628">
    <w:abstractNumId w:val="27"/>
  </w:num>
  <w:num w:numId="11" w16cid:durableId="1490903132">
    <w:abstractNumId w:val="31"/>
  </w:num>
  <w:num w:numId="12" w16cid:durableId="103890075">
    <w:abstractNumId w:val="11"/>
  </w:num>
  <w:num w:numId="13" w16cid:durableId="1268923145">
    <w:abstractNumId w:val="3"/>
  </w:num>
  <w:num w:numId="14" w16cid:durableId="1212571262">
    <w:abstractNumId w:val="22"/>
  </w:num>
  <w:num w:numId="15" w16cid:durableId="1801991429">
    <w:abstractNumId w:val="6"/>
  </w:num>
  <w:num w:numId="16" w16cid:durableId="1498812588">
    <w:abstractNumId w:val="20"/>
  </w:num>
  <w:num w:numId="17" w16cid:durableId="1098670632">
    <w:abstractNumId w:val="24"/>
  </w:num>
  <w:num w:numId="18" w16cid:durableId="793405372">
    <w:abstractNumId w:val="14"/>
  </w:num>
  <w:num w:numId="19" w16cid:durableId="38827393">
    <w:abstractNumId w:val="13"/>
  </w:num>
  <w:num w:numId="20" w16cid:durableId="2049260097">
    <w:abstractNumId w:val="7"/>
  </w:num>
  <w:num w:numId="21" w16cid:durableId="49228692">
    <w:abstractNumId w:val="28"/>
  </w:num>
  <w:num w:numId="22" w16cid:durableId="2099210968">
    <w:abstractNumId w:val="8"/>
  </w:num>
  <w:num w:numId="23" w16cid:durableId="251205190">
    <w:abstractNumId w:val="4"/>
  </w:num>
  <w:num w:numId="24" w16cid:durableId="692926697">
    <w:abstractNumId w:val="9"/>
  </w:num>
  <w:num w:numId="25" w16cid:durableId="365327253">
    <w:abstractNumId w:val="17"/>
  </w:num>
  <w:num w:numId="26" w16cid:durableId="239488752">
    <w:abstractNumId w:val="21"/>
  </w:num>
  <w:num w:numId="27" w16cid:durableId="1319652914">
    <w:abstractNumId w:val="12"/>
  </w:num>
  <w:num w:numId="28" w16cid:durableId="1000279203">
    <w:abstractNumId w:val="19"/>
  </w:num>
  <w:num w:numId="29" w16cid:durableId="2006007730">
    <w:abstractNumId w:val="18"/>
  </w:num>
  <w:num w:numId="30" w16cid:durableId="1078946093">
    <w:abstractNumId w:val="25"/>
  </w:num>
  <w:num w:numId="31" w16cid:durableId="699546743">
    <w:abstractNumId w:val="32"/>
  </w:num>
  <w:num w:numId="32" w16cid:durableId="2079404523">
    <w:abstractNumId w:val="16"/>
  </w:num>
  <w:num w:numId="33" w16cid:durableId="1501041546">
    <w:abstractNumId w:val="29"/>
  </w:num>
  <w:num w:numId="34" w16cid:durableId="99433728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hideSpellingErrors/>
  <w:activeWritingStyle w:appName="MSWord" w:lang="en-US" w:vendorID="64" w:dllVersion="6" w:nlCheck="1" w:checkStyle="1"/>
  <w:activeWritingStyle w:appName="MSWord" w:lang="nl-NL" w:vendorID="64" w:dllVersion="4096" w:nlCheck="1" w:checkStyle="0"/>
  <w:activeWritingStyle w:appName="MSWord" w:lang="nl-NL" w:vendorID="64" w:dllVersion="0" w:nlCheck="1" w:checkStyle="0"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10"/>
    <w:rsid w:val="00000F37"/>
    <w:rsid w:val="00025D31"/>
    <w:rsid w:val="00041B8F"/>
    <w:rsid w:val="000426DC"/>
    <w:rsid w:val="00044081"/>
    <w:rsid w:val="00050196"/>
    <w:rsid w:val="000701DE"/>
    <w:rsid w:val="00081D68"/>
    <w:rsid w:val="000A6352"/>
    <w:rsid w:val="000A702E"/>
    <w:rsid w:val="000C7965"/>
    <w:rsid w:val="000F7E2D"/>
    <w:rsid w:val="0010185E"/>
    <w:rsid w:val="0013227C"/>
    <w:rsid w:val="00136810"/>
    <w:rsid w:val="001505E6"/>
    <w:rsid w:val="00162023"/>
    <w:rsid w:val="00163D5B"/>
    <w:rsid w:val="00165B37"/>
    <w:rsid w:val="0016650D"/>
    <w:rsid w:val="001875BA"/>
    <w:rsid w:val="001F21E3"/>
    <w:rsid w:val="001F6D69"/>
    <w:rsid w:val="00213F0F"/>
    <w:rsid w:val="00220D75"/>
    <w:rsid w:val="00252006"/>
    <w:rsid w:val="00254BF8"/>
    <w:rsid w:val="00264F87"/>
    <w:rsid w:val="002868B5"/>
    <w:rsid w:val="00290306"/>
    <w:rsid w:val="00293D58"/>
    <w:rsid w:val="002E06F2"/>
    <w:rsid w:val="002F7723"/>
    <w:rsid w:val="003023D3"/>
    <w:rsid w:val="00331B7F"/>
    <w:rsid w:val="00345368"/>
    <w:rsid w:val="00350BBE"/>
    <w:rsid w:val="00390F46"/>
    <w:rsid w:val="003A5C81"/>
    <w:rsid w:val="003B43C2"/>
    <w:rsid w:val="003B556B"/>
    <w:rsid w:val="003B60EE"/>
    <w:rsid w:val="003C35F2"/>
    <w:rsid w:val="003D3C85"/>
    <w:rsid w:val="003E627C"/>
    <w:rsid w:val="00406F57"/>
    <w:rsid w:val="0042592B"/>
    <w:rsid w:val="00435118"/>
    <w:rsid w:val="004412D4"/>
    <w:rsid w:val="00461A4B"/>
    <w:rsid w:val="00464BC4"/>
    <w:rsid w:val="00482399"/>
    <w:rsid w:val="004935C5"/>
    <w:rsid w:val="004C7BC7"/>
    <w:rsid w:val="004E0710"/>
    <w:rsid w:val="005238FF"/>
    <w:rsid w:val="0053752E"/>
    <w:rsid w:val="00576DD6"/>
    <w:rsid w:val="0058176F"/>
    <w:rsid w:val="005A20BA"/>
    <w:rsid w:val="005F20C7"/>
    <w:rsid w:val="0062091D"/>
    <w:rsid w:val="00625B46"/>
    <w:rsid w:val="00652AD1"/>
    <w:rsid w:val="006848C2"/>
    <w:rsid w:val="006B4ED7"/>
    <w:rsid w:val="006C159B"/>
    <w:rsid w:val="006C3CFF"/>
    <w:rsid w:val="006D4607"/>
    <w:rsid w:val="006D64CC"/>
    <w:rsid w:val="00703FC9"/>
    <w:rsid w:val="00711F6F"/>
    <w:rsid w:val="007173AF"/>
    <w:rsid w:val="00727150"/>
    <w:rsid w:val="00730EF7"/>
    <w:rsid w:val="007328E9"/>
    <w:rsid w:val="00762AF4"/>
    <w:rsid w:val="0078617C"/>
    <w:rsid w:val="00796DA0"/>
    <w:rsid w:val="007A0F7A"/>
    <w:rsid w:val="007A7CED"/>
    <w:rsid w:val="007B163E"/>
    <w:rsid w:val="00801597"/>
    <w:rsid w:val="00810908"/>
    <w:rsid w:val="00836F29"/>
    <w:rsid w:val="00837300"/>
    <w:rsid w:val="00840A08"/>
    <w:rsid w:val="00864BF0"/>
    <w:rsid w:val="00867A10"/>
    <w:rsid w:val="00877B96"/>
    <w:rsid w:val="008B35A5"/>
    <w:rsid w:val="008B7ABB"/>
    <w:rsid w:val="008D4C70"/>
    <w:rsid w:val="008E080F"/>
    <w:rsid w:val="008F4D4D"/>
    <w:rsid w:val="00990A48"/>
    <w:rsid w:val="009A6EFC"/>
    <w:rsid w:val="009B2BF9"/>
    <w:rsid w:val="009B2C1A"/>
    <w:rsid w:val="009B2EE1"/>
    <w:rsid w:val="00A07D0E"/>
    <w:rsid w:val="00A414A9"/>
    <w:rsid w:val="00A5497D"/>
    <w:rsid w:val="00A56F4E"/>
    <w:rsid w:val="00A669C0"/>
    <w:rsid w:val="00A70AD8"/>
    <w:rsid w:val="00A71879"/>
    <w:rsid w:val="00A71E3E"/>
    <w:rsid w:val="00A813E1"/>
    <w:rsid w:val="00A841A0"/>
    <w:rsid w:val="00AA08AD"/>
    <w:rsid w:val="00AD334E"/>
    <w:rsid w:val="00AF61CB"/>
    <w:rsid w:val="00B05C52"/>
    <w:rsid w:val="00B15263"/>
    <w:rsid w:val="00B23021"/>
    <w:rsid w:val="00B26F0C"/>
    <w:rsid w:val="00B464F1"/>
    <w:rsid w:val="00B64B68"/>
    <w:rsid w:val="00B72A53"/>
    <w:rsid w:val="00B76C61"/>
    <w:rsid w:val="00B76DE6"/>
    <w:rsid w:val="00BB188A"/>
    <w:rsid w:val="00BE5111"/>
    <w:rsid w:val="00BF374A"/>
    <w:rsid w:val="00BF7F91"/>
    <w:rsid w:val="00C349FE"/>
    <w:rsid w:val="00C44809"/>
    <w:rsid w:val="00C64D29"/>
    <w:rsid w:val="00C73C83"/>
    <w:rsid w:val="00C84081"/>
    <w:rsid w:val="00C97246"/>
    <w:rsid w:val="00CA6A66"/>
    <w:rsid w:val="00CE77F9"/>
    <w:rsid w:val="00CF4232"/>
    <w:rsid w:val="00D207E2"/>
    <w:rsid w:val="00D33CDC"/>
    <w:rsid w:val="00D362DF"/>
    <w:rsid w:val="00D44D45"/>
    <w:rsid w:val="00D4617C"/>
    <w:rsid w:val="00D53D65"/>
    <w:rsid w:val="00D925D9"/>
    <w:rsid w:val="00DD1758"/>
    <w:rsid w:val="00DF40DC"/>
    <w:rsid w:val="00E074BF"/>
    <w:rsid w:val="00E1053C"/>
    <w:rsid w:val="00E34317"/>
    <w:rsid w:val="00E34575"/>
    <w:rsid w:val="00E42210"/>
    <w:rsid w:val="00E91479"/>
    <w:rsid w:val="00EA3409"/>
    <w:rsid w:val="00EA5391"/>
    <w:rsid w:val="00ED1E97"/>
    <w:rsid w:val="00EE5614"/>
    <w:rsid w:val="00EF669C"/>
    <w:rsid w:val="00EF6CEA"/>
    <w:rsid w:val="00F05B28"/>
    <w:rsid w:val="00F17DB3"/>
    <w:rsid w:val="00F22A99"/>
    <w:rsid w:val="00F33507"/>
    <w:rsid w:val="00F42DF5"/>
    <w:rsid w:val="00F81F35"/>
    <w:rsid w:val="00F838BB"/>
    <w:rsid w:val="00F94C5D"/>
    <w:rsid w:val="00F97A21"/>
    <w:rsid w:val="00FA3C26"/>
    <w:rsid w:val="00FC04B6"/>
    <w:rsid w:val="00FC5E77"/>
    <w:rsid w:val="00FF1C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12D0"/>
  <w15:docId w15:val="{B42702B9-4AD0-C946-AFD4-C302F65A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rsid w:val="000A63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840A0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="Trebuchet MS" w:eastAsiaTheme="majorEastAsia" w:hAnsi="Trebuchet MS" w:cstheme="majorBidi"/>
      <w:b/>
      <w:bCs/>
      <w:color w:val="auto"/>
      <w:sz w:val="28"/>
      <w:szCs w:val="28"/>
      <w:bdr w:val="none" w:sz="0" w:space="0" w:color="auto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0A0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="Trebuchet MS" w:eastAsiaTheme="majorEastAsia" w:hAnsi="Trebuchet MS" w:cstheme="majorBidi"/>
      <w:b/>
      <w:bCs/>
      <w:color w:val="auto"/>
      <w:sz w:val="26"/>
      <w:szCs w:val="26"/>
      <w:bdr w:val="none" w:sz="0" w:space="0" w:color="auto"/>
      <w:lang w:eastAsia="en-US"/>
    </w:rPr>
  </w:style>
  <w:style w:type="paragraph" w:styleId="Kop3">
    <w:name w:val="heading 3"/>
    <w:basedOn w:val="Standaard"/>
    <w:next w:val="Standaard"/>
    <w:link w:val="Kop3Char"/>
    <w:qFormat/>
    <w:rsid w:val="00792F7B"/>
    <w:pPr>
      <w:numPr>
        <w:ilvl w:val="2"/>
        <w:numId w:val="1"/>
      </w:numPr>
      <w:spacing w:after="60"/>
      <w:outlineLvl w:val="2"/>
    </w:pPr>
    <w:rPr>
      <w:rFonts w:ascii="Arial" w:eastAsia="Times New Roman" w:hAnsi="Arial" w:cs="Times New Roman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792F7B"/>
    <w:rPr>
      <w:rFonts w:ascii="Arial" w:eastAsia="Times New Roman" w:hAnsi="Arial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867A10"/>
    <w:pPr>
      <w:ind w:left="720"/>
      <w:contextualSpacing/>
    </w:pPr>
  </w:style>
  <w:style w:type="character" w:styleId="Hyperlink">
    <w:name w:val="Hyperlink"/>
    <w:basedOn w:val="Standaardalinea-lettertype"/>
    <w:unhideWhenUsed/>
    <w:rsid w:val="00293D58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E080F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080F"/>
  </w:style>
  <w:style w:type="paragraph" w:styleId="Voettekst">
    <w:name w:val="footer"/>
    <w:basedOn w:val="Standaard"/>
    <w:link w:val="VoettekstChar"/>
    <w:uiPriority w:val="99"/>
    <w:unhideWhenUsed/>
    <w:rsid w:val="008E080F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080F"/>
  </w:style>
  <w:style w:type="table" w:customStyle="1" w:styleId="TableNormal">
    <w:name w:val="Table Normal"/>
    <w:rsid w:val="000A63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n-GB"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rsid w:val="000A635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  <w:lang w:val="en-GB" w:eastAsia="nl-NL"/>
    </w:rPr>
  </w:style>
  <w:style w:type="numbering" w:customStyle="1" w:styleId="Gemporteerdestijl2">
    <w:name w:val="Geïmporteerde stijl 2"/>
    <w:rsid w:val="000A6352"/>
    <w:pPr>
      <w:numPr>
        <w:numId w:val="7"/>
      </w:numPr>
    </w:pPr>
  </w:style>
  <w:style w:type="numbering" w:customStyle="1" w:styleId="Gemporteerdestijl3">
    <w:name w:val="Geïmporteerde stijl 3"/>
    <w:rsid w:val="000A6352"/>
    <w:pPr>
      <w:numPr>
        <w:numId w:val="9"/>
      </w:numPr>
    </w:pPr>
  </w:style>
  <w:style w:type="numbering" w:customStyle="1" w:styleId="Genummerd">
    <w:name w:val="Genummerd"/>
    <w:rsid w:val="000A6352"/>
    <w:pPr>
      <w:numPr>
        <w:numId w:val="11"/>
      </w:numPr>
    </w:pPr>
  </w:style>
  <w:style w:type="numbering" w:customStyle="1" w:styleId="Gemporteerdestijl4">
    <w:name w:val="Geïmporteerde stijl 4"/>
    <w:rsid w:val="000A6352"/>
    <w:pPr>
      <w:numPr>
        <w:numId w:val="13"/>
      </w:numPr>
    </w:pPr>
  </w:style>
  <w:style w:type="character" w:styleId="GevolgdeHyperlink">
    <w:name w:val="FollowedHyperlink"/>
    <w:basedOn w:val="Standaardalinea-lettertype"/>
    <w:rsid w:val="001F6D69"/>
    <w:rPr>
      <w:color w:val="800080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840A08"/>
    <w:rPr>
      <w:rFonts w:ascii="Trebuchet MS" w:eastAsiaTheme="majorEastAsia" w:hAnsi="Trebuchet MS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40A08"/>
    <w:rPr>
      <w:rFonts w:ascii="Trebuchet MS" w:eastAsiaTheme="majorEastAsia" w:hAnsi="Trebuchet MS" w:cstheme="majorBidi"/>
      <w:b/>
      <w:bCs/>
      <w:sz w:val="26"/>
      <w:szCs w:val="26"/>
    </w:rPr>
  </w:style>
  <w:style w:type="paragraph" w:styleId="Geenafstand">
    <w:name w:val="No Spacing"/>
    <w:uiPriority w:val="1"/>
    <w:qFormat/>
    <w:rsid w:val="00840A08"/>
    <w:rPr>
      <w:rFonts w:ascii="Trebuchet MS" w:hAnsi="Trebuchet MS"/>
      <w:sz w:val="20"/>
      <w:szCs w:val="22"/>
    </w:rPr>
  </w:style>
  <w:style w:type="paragraph" w:styleId="Ballontekst">
    <w:name w:val="Balloon Text"/>
    <w:basedOn w:val="Standaard"/>
    <w:link w:val="BallontekstChar"/>
    <w:uiPriority w:val="99"/>
    <w:unhideWhenUsed/>
    <w:rsid w:val="00840A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Lucida Grande" w:eastAsiaTheme="minorHAnsi" w:hAnsi="Lucida Grande" w:cstheme="minorBidi"/>
      <w:color w:val="auto"/>
      <w:sz w:val="18"/>
      <w:szCs w:val="18"/>
      <w:bdr w:val="none" w:sz="0" w:space="0" w:color="auto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840A08"/>
    <w:rPr>
      <w:rFonts w:ascii="Lucida Grande" w:hAnsi="Lucida Grande"/>
      <w:sz w:val="18"/>
      <w:szCs w:val="18"/>
    </w:rPr>
  </w:style>
  <w:style w:type="character" w:styleId="Verwijzingopmerking">
    <w:name w:val="annotation reference"/>
    <w:basedOn w:val="Standaardalinea-lettertype"/>
    <w:uiPriority w:val="99"/>
    <w:unhideWhenUsed/>
    <w:rsid w:val="00840A08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840A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rebuchet MS" w:eastAsiaTheme="minorHAnsi" w:hAnsi="Trebuchet MS" w:cstheme="minorBidi"/>
      <w:color w:val="auto"/>
      <w:bdr w:val="none" w:sz="0" w:space="0" w:color="auto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40A08"/>
    <w:rPr>
      <w:rFonts w:ascii="Trebuchet MS" w:hAnsi="Trebuchet M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840A08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rsid w:val="00840A08"/>
    <w:rPr>
      <w:rFonts w:ascii="Trebuchet MS" w:hAnsi="Trebuchet MS"/>
      <w:b/>
      <w:bCs/>
      <w:sz w:val="20"/>
      <w:szCs w:val="20"/>
    </w:rPr>
  </w:style>
  <w:style w:type="paragraph" w:styleId="Normaalweb">
    <w:name w:val="Normal (Web)"/>
    <w:basedOn w:val="Standaard"/>
    <w:uiPriority w:val="99"/>
    <w:unhideWhenUsed/>
    <w:rsid w:val="00CA6A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table" w:styleId="Tabelraster">
    <w:name w:val="Table Grid"/>
    <w:basedOn w:val="Standaardtabel"/>
    <w:rsid w:val="00CA6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uchtvaartuigregister@ilent.n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F404505C99DB4BB99380529B3C73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083E94-4E8B-CC48-9C57-828F51EC9351}"/>
      </w:docPartPr>
      <w:docPartBody>
        <w:p w:rsidR="00E37C83" w:rsidRDefault="00D6030F" w:rsidP="00D6030F">
          <w:pPr>
            <w:pStyle w:val="33F404505C99DB4BB99380529B3C73A7"/>
          </w:pPr>
          <w:r>
            <w:rPr>
              <w:b/>
              <w:bCs/>
              <w:color w:val="0E2841" w:themeColor="text2"/>
              <w:sz w:val="28"/>
              <w:szCs w:val="28"/>
            </w:rPr>
            <w:t>[Geef de titel van het document op]</w:t>
          </w:r>
        </w:p>
      </w:docPartBody>
    </w:docPart>
    <w:docPart>
      <w:docPartPr>
        <w:name w:val="D4EF090480846940B2629260EBF52B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EF3E41-3D55-1D4F-9252-464CA05337E3}"/>
      </w:docPartPr>
      <w:docPartBody>
        <w:p w:rsidR="00E37C83" w:rsidRDefault="00D6030F" w:rsidP="00D6030F">
          <w:pPr>
            <w:pStyle w:val="D4EF090480846940B2629260EBF52BEA"/>
          </w:pPr>
          <w:r>
            <w:rPr>
              <w:color w:val="156082" w:themeColor="accent1"/>
            </w:rPr>
            <w:t>[Geef de ondertitel van het document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510"/>
    <w:rsid w:val="0026116E"/>
    <w:rsid w:val="003556B0"/>
    <w:rsid w:val="004D62C7"/>
    <w:rsid w:val="00605C0C"/>
    <w:rsid w:val="006A110F"/>
    <w:rsid w:val="006A76C6"/>
    <w:rsid w:val="006B47D7"/>
    <w:rsid w:val="006F41EC"/>
    <w:rsid w:val="00781FC1"/>
    <w:rsid w:val="007C7502"/>
    <w:rsid w:val="007E0BD4"/>
    <w:rsid w:val="00A44CD5"/>
    <w:rsid w:val="00A73C6D"/>
    <w:rsid w:val="00AA0377"/>
    <w:rsid w:val="00BE603E"/>
    <w:rsid w:val="00D36499"/>
    <w:rsid w:val="00D6030F"/>
    <w:rsid w:val="00DE4899"/>
    <w:rsid w:val="00DF7E13"/>
    <w:rsid w:val="00E37C83"/>
    <w:rsid w:val="00F303D2"/>
    <w:rsid w:val="00F905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603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33F404505C99DB4BB99380529B3C73A7">
    <w:name w:val="33F404505C99DB4BB99380529B3C73A7"/>
    <w:rsid w:val="00D6030F"/>
  </w:style>
  <w:style w:type="paragraph" w:customStyle="1" w:styleId="D4EF090480846940B2629260EBF52BEA">
    <w:name w:val="D4EF090480846940B2629260EBF52BEA"/>
    <w:rsid w:val="00D603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Afdeling Paramotorvliegen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Afdeling Paramotorvliegen</dc:title>
  <dc:subject>Omzetting PH registratie van motor naar scherm --- versie 2.0</dc:subject>
  <dc:creator>Frank Moorman</dc:creator>
  <cp:keywords/>
  <cp:lastModifiedBy>Frank Moorman</cp:lastModifiedBy>
  <cp:revision>9</cp:revision>
  <cp:lastPrinted>2023-10-23T09:09:00Z</cp:lastPrinted>
  <dcterms:created xsi:type="dcterms:W3CDTF">2023-10-23T09:09:00Z</dcterms:created>
  <dcterms:modified xsi:type="dcterms:W3CDTF">2024-02-28T15:32:00Z</dcterms:modified>
</cp:coreProperties>
</file>